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EE7" w:rsidRDefault="00182EE7" w:rsidP="00E33850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182EE7" w:rsidRDefault="00182EE7" w:rsidP="00E33850">
      <w:pPr>
        <w:tabs>
          <w:tab w:val="left" w:pos="5670"/>
        </w:tabs>
        <w:ind w:firstLine="6663"/>
        <w:rPr>
          <w:szCs w:val="28"/>
        </w:rPr>
      </w:pPr>
    </w:p>
    <w:p w:rsidR="00182EE7" w:rsidRDefault="00182A60" w:rsidP="00E33850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182EE7">
        <w:rPr>
          <w:szCs w:val="28"/>
        </w:rPr>
        <w:t>казу Губернатора</w:t>
      </w:r>
    </w:p>
    <w:p w:rsidR="00C47BB9" w:rsidRDefault="00182EE7" w:rsidP="00E33850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E33850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E33850">
        <w:rPr>
          <w:szCs w:val="28"/>
        </w:rPr>
        <w:t>29.12.202</w:t>
      </w:r>
      <w:bookmarkStart w:id="0" w:name="_GoBack"/>
      <w:bookmarkEnd w:id="0"/>
      <w:r w:rsidR="00E33850">
        <w:rPr>
          <w:szCs w:val="28"/>
        </w:rPr>
        <w:t>3</w:t>
      </w:r>
      <w:r>
        <w:rPr>
          <w:szCs w:val="28"/>
        </w:rPr>
        <w:t xml:space="preserve">    № </w:t>
      </w:r>
      <w:r w:rsidR="00E33850">
        <w:rPr>
          <w:szCs w:val="28"/>
        </w:rPr>
        <w:t>183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20788">
        <w:rPr>
          <w:rFonts w:ascii="Times New Roman" w:hAnsi="Times New Roman"/>
          <w:b/>
          <w:sz w:val="28"/>
          <w:szCs w:val="28"/>
        </w:rPr>
        <w:t>Сомовский сосновый бор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A4E15" w:rsidRPr="003A07DE" w:rsidRDefault="003B5523" w:rsidP="00182A60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 Система координат: МСК-43</w:t>
      </w:r>
      <w:r w:rsidR="003E1F6A">
        <w:rPr>
          <w:spacing w:val="-1"/>
          <w:szCs w:val="28"/>
        </w:rPr>
        <w:t>.</w:t>
      </w:r>
    </w:p>
    <w:tbl>
      <w:tblPr>
        <w:tblStyle w:val="af8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DE6A36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DE6A36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vAlign w:val="center"/>
            <w:hideMark/>
          </w:tcPr>
          <w:p w:rsidR="00B93D8C" w:rsidRPr="00B8129E" w:rsidRDefault="003B5523" w:rsidP="00DE6A36">
            <w:pPr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DE6A36">
        <w:trPr>
          <w:trHeight w:val="492"/>
          <w:tblHeader/>
        </w:trPr>
        <w:tc>
          <w:tcPr>
            <w:tcW w:w="1588" w:type="dxa"/>
            <w:vMerge/>
            <w:vAlign w:val="center"/>
            <w:hideMark/>
          </w:tcPr>
          <w:p w:rsidR="00B93D8C" w:rsidRPr="00B8129E" w:rsidRDefault="00B93D8C" w:rsidP="00DE6A3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vAlign w:val="center"/>
            <w:hideMark/>
          </w:tcPr>
          <w:p w:rsidR="00B93D8C" w:rsidRPr="00B8129E" w:rsidRDefault="00B93D8C" w:rsidP="00DE6A36">
            <w:pPr>
              <w:ind w:hanging="92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vAlign w:val="center"/>
            <w:hideMark/>
          </w:tcPr>
          <w:p w:rsidR="00B93D8C" w:rsidRPr="00B8129E" w:rsidRDefault="00B93D8C" w:rsidP="00DE6A36">
            <w:pPr>
              <w:ind w:hanging="92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159D2" w:rsidRPr="008873FB" w:rsidTr="00DE6A36"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9D2" w:rsidRDefault="00320788" w:rsidP="00DE6A36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Внешний контур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812456.36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1273938.69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812421.38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1273947.54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812394.05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1273954.55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812392.19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1273954.93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812339.79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1273968.18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812315.45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1273970.41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812298.36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1273973.86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812178.64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1273984.59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812138.31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1273974.72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812123.91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1273977.92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812145.42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1273994.42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812143.97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1274004.56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812134.68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1274004.69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812135.31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1274010.33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812086.42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1274060.30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812068.44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1274067.27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812066.22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1274072.55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812032.80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1274085.45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812031.40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1274086.36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812013.48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1274101.93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812002.44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1274133.23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812001.17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1274160.02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811989.95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1274163.08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811989.41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1274168.24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811974.40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1274170.38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811950.37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1274157.51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811929.43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1274156.54</w:t>
            </w:r>
          </w:p>
        </w:tc>
      </w:tr>
      <w:tr w:rsidR="00320788" w:rsidTr="00182A60">
        <w:trPr>
          <w:trHeight w:val="312"/>
        </w:trPr>
        <w:tc>
          <w:tcPr>
            <w:tcW w:w="1588" w:type="dxa"/>
            <w:tcBorders>
              <w:bottom w:val="single" w:sz="4" w:space="0" w:color="000000" w:themeColor="text1"/>
            </w:tcBorders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28</w:t>
            </w:r>
          </w:p>
        </w:tc>
        <w:tc>
          <w:tcPr>
            <w:tcW w:w="3863" w:type="dxa"/>
            <w:tcBorders>
              <w:bottom w:val="single" w:sz="4" w:space="0" w:color="000000" w:themeColor="text1"/>
            </w:tcBorders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811922.44</w:t>
            </w:r>
          </w:p>
        </w:tc>
        <w:tc>
          <w:tcPr>
            <w:tcW w:w="3907" w:type="dxa"/>
            <w:tcBorders>
              <w:bottom w:val="single" w:sz="4" w:space="0" w:color="000000" w:themeColor="text1"/>
            </w:tcBorders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1274162.92</w:t>
            </w:r>
          </w:p>
        </w:tc>
      </w:tr>
      <w:tr w:rsidR="00182A60" w:rsidTr="00182A60">
        <w:trPr>
          <w:trHeight w:val="312"/>
        </w:trPr>
        <w:tc>
          <w:tcPr>
            <w:tcW w:w="1588" w:type="dxa"/>
            <w:tcBorders>
              <w:left w:val="nil"/>
              <w:bottom w:val="nil"/>
              <w:right w:val="nil"/>
            </w:tcBorders>
            <w:vAlign w:val="center"/>
          </w:tcPr>
          <w:p w:rsidR="00182A60" w:rsidRPr="003B0909" w:rsidRDefault="00182A60" w:rsidP="00DE6A36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</w:p>
        </w:tc>
        <w:tc>
          <w:tcPr>
            <w:tcW w:w="3863" w:type="dxa"/>
            <w:tcBorders>
              <w:left w:val="nil"/>
              <w:bottom w:val="nil"/>
              <w:right w:val="nil"/>
            </w:tcBorders>
            <w:vAlign w:val="center"/>
          </w:tcPr>
          <w:p w:rsidR="00182A60" w:rsidRPr="003B0909" w:rsidRDefault="00182A60" w:rsidP="00DE6A36">
            <w:pPr>
              <w:spacing w:line="259" w:lineRule="auto"/>
              <w:ind w:right="3" w:firstLine="0"/>
              <w:jc w:val="center"/>
              <w:rPr>
                <w:sz w:val="24"/>
              </w:rPr>
            </w:pPr>
          </w:p>
        </w:tc>
        <w:tc>
          <w:tcPr>
            <w:tcW w:w="3907" w:type="dxa"/>
            <w:tcBorders>
              <w:left w:val="nil"/>
              <w:bottom w:val="nil"/>
              <w:right w:val="nil"/>
            </w:tcBorders>
            <w:vAlign w:val="center"/>
          </w:tcPr>
          <w:p w:rsidR="00182A60" w:rsidRPr="003B0909" w:rsidRDefault="00182A60" w:rsidP="00DE6A36">
            <w:pPr>
              <w:spacing w:line="259" w:lineRule="auto"/>
              <w:ind w:right="5" w:firstLine="0"/>
              <w:jc w:val="center"/>
              <w:rPr>
                <w:sz w:val="24"/>
              </w:rPr>
            </w:pPr>
          </w:p>
        </w:tc>
      </w:tr>
      <w:tr w:rsidR="00320788" w:rsidTr="00182A60">
        <w:trPr>
          <w:trHeight w:val="310"/>
        </w:trPr>
        <w:tc>
          <w:tcPr>
            <w:tcW w:w="1588" w:type="dxa"/>
            <w:tcBorders>
              <w:top w:val="nil"/>
            </w:tcBorders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lastRenderedPageBreak/>
              <w:t>29</w:t>
            </w:r>
          </w:p>
        </w:tc>
        <w:tc>
          <w:tcPr>
            <w:tcW w:w="3863" w:type="dxa"/>
            <w:tcBorders>
              <w:top w:val="nil"/>
            </w:tcBorders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811936.01</w:t>
            </w:r>
          </w:p>
        </w:tc>
        <w:tc>
          <w:tcPr>
            <w:tcW w:w="3907" w:type="dxa"/>
            <w:tcBorders>
              <w:top w:val="nil"/>
            </w:tcBorders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1274192.96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811923.19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1274199.61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811918.18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1274208.57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811910.01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1274209.87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811905.43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1274214.68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811903.62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1274243.10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811895.48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1274259.74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811887.25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1274261.63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811884.29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1274266.07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811871.84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1274266.93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811853.77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1274247.60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811837.38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1274266.26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811829.95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1274265.33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811829.36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1274266.93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811825.86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1274266.76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811678.83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1274559.27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811642.58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1274616.03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811173.72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1274907.11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811145.67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1274978.78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811104.50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1275000.18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811109.35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1275001.75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811110.20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1275010.55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811083.77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1275026.89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810943.29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1275099.80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810811.13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1275154.72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810722.73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1275184.76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810680.00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1275206.88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810605.54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1275252.06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810559.72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1275282.39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810464.42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1275321.21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810397.49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1275346.13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810347.38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1275393.14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810191.79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1275462.71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809950.46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1275490.42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809820.22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1275493.86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809637.63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1275513.22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809573.12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1275503.20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809465.72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1275510.30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809421.33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1275520.11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809338.59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1275513.42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809289.48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1275469.09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70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809147.53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1275229.75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lastRenderedPageBreak/>
              <w:t>71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808982.17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1275218.62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72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808961.99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1275180.78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73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808874.49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1275156.21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74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808919.25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1274951.79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75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808978.13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1274716.11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76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808977.33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1274715.59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77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808437.25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1274732.99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78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808303.24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1274807.90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79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808110.64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1274807.73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80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808110.43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1274848.85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81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807990.41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1274796.32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82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807946.96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1274772.67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83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807954.07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1274714.65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84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807987.46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1274606.54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85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807996.73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1274532.29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86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807973.04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1274470.83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87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807958.03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1274412.37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88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807889.18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1274248.09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89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807878.45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1274227.35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90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807873.46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1274220.11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91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807814.39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1274178.57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92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807795.31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1274180.50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93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807688.27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1274220.27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94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807681.72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1274128.83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95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807676.39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1274124.39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96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807666.38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1274074.92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97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807667.09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1274059.34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98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807665.02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1274053.44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99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807601.55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1273962.25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100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807610.07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1273932.72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101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807574.41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1273883.60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102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807577.04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1273683.92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103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807688.81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1273570.37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104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807925.14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1273522.94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105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807799.89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1273338.27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106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807566.51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1273458.96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107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807533.31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1273409.21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108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807656.76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1273333.59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109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807748.93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1273261.35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110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807819.19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1273250.17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111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807909.61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1273182.72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112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807992.26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1273097.57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lastRenderedPageBreak/>
              <w:t>113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808007.64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1273045.83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114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808081.69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1272951.86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115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808083.20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1272944.33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116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808072.38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1272886.33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117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808015.56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1272858.65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118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808022.16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1272785.82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119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808031.35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1272669.46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120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807986.68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1272626.18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121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807990.39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1272600.24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122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807991.80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1272581.56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123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808032.93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1272331.36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124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808044.57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1272205.36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125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808027.09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1272139.41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126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808044.18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1272107.64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127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808055.62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1272086.33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128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808135.97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1272009.32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129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808239.87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1271934.62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130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808374.39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1271902.04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131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808377.08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1271908.63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132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808446.10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1271878.82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133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808463.06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1271904.89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134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808477.52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1271902.97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135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808538.07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1271888.03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136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808677.09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1271891.36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137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808812.70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1271866.26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138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808882.29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1271843.85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139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808987.81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1271849.26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140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809005.74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1271847.26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141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809030.22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1271807.18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142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809124.68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1271820.29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143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809237.92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1271685.51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144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809256.58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1271705.04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145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809288.76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1271746.76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146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809300.35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1271768.33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147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809373.83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1271842.13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148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809395.07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1271863.58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149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809392.28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1271874.31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150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809374.04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1271885.68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151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809374.04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1271899.84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152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809392.28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1271901.99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153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809396.57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1271909.93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154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809387.35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1271930.09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lastRenderedPageBreak/>
              <w:t>155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809393.78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1271940.18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156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809407.08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1271941.68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157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809427.25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1271929.88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158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809440.12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1271930.74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159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809447.63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1271940.18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160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809424.68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1271972.79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161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809439.91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1271980.73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162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809447.63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1271993.60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163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809444.85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1272008.83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164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809464.15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1272020.63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165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809480.67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1272022.56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166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809499.77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1272015.48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167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809523.80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1272014.41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168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809545.25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1272029.00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169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809556.30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1272029.00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170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809580.22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1272063.97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171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809586.45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1272031.79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172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809614.77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1272018.06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173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809639.65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1271999.82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174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809651.99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1272002.83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175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809657.46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1272016.56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176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809643.73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1272043.37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177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809648.23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1272054.32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178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809644.80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1272068.26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179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809610.26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1272080.28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180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809610.47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1272092.51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181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809640.30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1272097.44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182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809668.83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1272098.94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183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809695.22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1272115.03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184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809704.23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1272138.63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185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809715.60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1272146.79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186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809749.07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1272162.02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187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809773.74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1272185.40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188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809800.35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1272253.63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189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809793.05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1272268.86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190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809803.14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1272294.18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191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809791.77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1272322.28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192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809793.05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1272346.96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193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809844.54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1272375.06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194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809877.58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1272383.00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195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809901.18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1272393.30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196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809956.11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1272449.94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lastRenderedPageBreak/>
              <w:t>197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809998.80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1272459.59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198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810037.64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1272458.31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199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810059.30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1272463.03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200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810092.56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1272485.77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201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810153.49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1272507.01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202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810212.49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1272507.87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203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810235.02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1272512.16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204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810236.73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1272525.46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205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810281.36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1272534.47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206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810328.56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1272530.18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207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810375.97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1272506.36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208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810406.01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1272516.02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209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810442.05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1272520.52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210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810450.85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1272535.11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211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810452.57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1272557.86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212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810445.92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1272568.37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213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810447.42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1272592.83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214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810488.40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1272593.04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215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810497.84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1272575.66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216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810515.64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1272571.59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217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810517.57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1272554.64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218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810597.39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1272527.82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219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810590.52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1272490.92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220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810593.63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1272461.42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221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810609.94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1272432.13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222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810629.46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1272423.12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223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810645.55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1272428.06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224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810662.93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1272445.43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225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810667.65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1272477.72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226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810701.12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1272470.00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227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810764.20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1272469.46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228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810788.44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1272463.88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229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810794.66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1272451.44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230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810785.44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1272436.85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231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810764.84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1272433.42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232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810697.26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1272438.14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233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810689.75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1272428.70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234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810706.05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1272410.03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235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810730.94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1272400.16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236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810808.18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1272393.08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237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810833.28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1272400.38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238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810848.30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1272437.07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lastRenderedPageBreak/>
              <w:t>239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810869.97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1272436.42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240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810874.90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1272421.19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241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810862.03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1272407.46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242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810861.38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1272390.94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243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810878.33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1272382.79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244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810903.01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1272387.08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245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810952.78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1272409.18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246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810992.69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1272415.83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247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811037.96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1272410.03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248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811014.79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1272389.87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249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811017.57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1272367.34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250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811052.12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1272342.02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251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811084.51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1272335.16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252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811105.32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1272351.46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253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811119.05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1272381.28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254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811128.71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1272375.71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255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811136.00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1272361.33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256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811132.57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1272334.73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257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811100.17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1272303.19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258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811098.89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1272285.38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259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811111.76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1272271.87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260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811146.09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1272232.67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261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811157.24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1272178.75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262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811156.81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1272157.30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263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811181.70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1272147.00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264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811203.59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1272148.29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265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811230.19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1272175.75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266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811235.34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1272197.63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267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811253.79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1272177.04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268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811257.22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1272152.15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269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811280.82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1272153.01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270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811348.19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1272180.04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271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811405.26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1272190.77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272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811469.19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1272241.83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273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811495.37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1272266.29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274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811501.38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1272289.03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275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811493.65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1272313.06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276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811537.85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1272370.56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277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811565.31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1272373.13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278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811605.22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1272400.16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279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811624.10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1272383.00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280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811639.54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1272386.00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lastRenderedPageBreak/>
              <w:t>281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811718.50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1272487.27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282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811736.52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1272494.99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283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811757.76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1272535.33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284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811784.36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1272538.33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285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811797.66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1272552.06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286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811799.81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1272569.87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287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811796.16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1272600.12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288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811810.54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1272620.93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289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811830.06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1272661.05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290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811832.42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1272688.73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291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811817.83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1272702.67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292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811806.46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1272727.78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293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811812.04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1272739.36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294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811831.13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1272757.17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295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811828.99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1272773.26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296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811818.69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1272788.92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297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811815.04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1272814.02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298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811827.06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1272841.06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299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811824.70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1272848.35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300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811783.29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1272855.86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301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811774.92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1272867.45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302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811868.89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1272864.01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303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811886.06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1272870.23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304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811895.07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1272882.68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305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811895.28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1272897.70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306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811883.27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1272915.93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307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811856.88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1272922.15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308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811828.13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1272929.88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309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811812.68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1272944.25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310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811814.18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1272956.70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311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811879.19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1272956.70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312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811903.01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1272962.27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313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811935.62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1272988.02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314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811971.66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1273000.68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315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811982.39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1273025.14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316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812024.87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1273017.20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317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812065.42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1272998.75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318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812077.65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1273000.03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319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812090.09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1273015.05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320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812102.75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1273018.70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321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812121.20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1273015.91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322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812145.01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1272989.74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lastRenderedPageBreak/>
              <w:t>323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812175.05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1272986.73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324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812184.06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1272980.73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325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812188.14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1272961.20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326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812195.65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1272935.89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327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812211.74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1272920.22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328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812233.19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1272919.15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329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812249.50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1272930.95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330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812260.22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1272950.47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331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812260.44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1272981.37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332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812251.86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1272999.18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333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812232.33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1273029.86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334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812235.55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1273041.44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335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812248.64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1273050.67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336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812266.88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1273052.60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337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812286.18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1273048.31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338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812301.20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1273035.43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339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812314.93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1273013.55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340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812319.44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1272992.74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341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812314.72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1272975.15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342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812293.91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1272954.34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343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812286.29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1272941.57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344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812290.05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1272929.56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345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812306.03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1272916.58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346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812328.34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1272900.27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347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812334.35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1272859.94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348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812342.72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1272845.78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349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812366.10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1272842.34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350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812402.15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1272848.14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351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812415.46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1272857.43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352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812414.77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1273034.90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353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812464.88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1273049.02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354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812460.78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1273638.85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812456.36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1273938.69</w:t>
            </w:r>
          </w:p>
        </w:tc>
      </w:tr>
      <w:tr w:rsidR="00320788" w:rsidTr="00DE6A36">
        <w:trPr>
          <w:trHeight w:val="310"/>
        </w:trPr>
        <w:tc>
          <w:tcPr>
            <w:tcW w:w="9358" w:type="dxa"/>
            <w:gridSpan w:val="3"/>
            <w:vAlign w:val="center"/>
          </w:tcPr>
          <w:p w:rsidR="00320788" w:rsidRPr="003B0909" w:rsidRDefault="00320788" w:rsidP="00DE6A36">
            <w:pPr>
              <w:spacing w:line="259" w:lineRule="auto"/>
              <w:ind w:right="5" w:firstLine="0"/>
              <w:jc w:val="center"/>
              <w:rPr>
                <w:sz w:val="24"/>
              </w:rPr>
            </w:pPr>
            <w:r>
              <w:rPr>
                <w:sz w:val="24"/>
              </w:rPr>
              <w:t>Внутренний контур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355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812406.49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1273929.23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356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812139.17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1273928.80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357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811906.17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1274104.73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358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811793.32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1274220.16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359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811635.31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1274534.52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360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811606.50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1274579.63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361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811168.06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1274854.26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362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811114.07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1274953.48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lastRenderedPageBreak/>
              <w:t>363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810386.59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1275287.80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364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810319.30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1275350.93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365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810178.42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1275413.92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366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809946.94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1275440.50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367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809816.92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1275443.93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368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809638.85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1275462.81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369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809575.34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1275452.94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370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809458.63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1275460.66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371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809417.87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1275469.67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372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809359.51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1275464.95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373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809328.61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1275437.06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374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809182.29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1275190.33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375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809159.98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1275180.47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376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809013.23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1275170.60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377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808996.07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1275138.41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378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808933.42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1275120.82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379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808967.94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1274963.20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380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809035.25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1274693.74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381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808991.50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1274665.11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382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808423.48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1274683.41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383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808339.13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1274730.56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384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808327.11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1274668.77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385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808309.09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1274501.43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386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808308.25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1274397.84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387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808355.01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1274227.67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388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808351.57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1274194.63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389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808326.68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1274188.19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390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808312.52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1274223.38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391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808286.78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1274310.05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392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808264.04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1274419.90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393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808269.19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1274634.45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394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808177.79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1274656.76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395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808073.95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1274691.09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396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808061.08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1274724.56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397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808060.65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1274806.08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398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807973.84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1274758.84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399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807978.61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1274719.90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400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808011.99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1274611.82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401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808022.32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1274529.16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402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807996.89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1274463.20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403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807981.79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1274404.39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404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807911.85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1274237.50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lastRenderedPageBreak/>
              <w:t>405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807899.93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1274214.45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406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807838.74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1274125.84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407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807783.90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1274131.40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408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807728.27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1274152.07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409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807736.22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1274109.15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410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807721.91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1274097.23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411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807716.61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1274071.03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412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807717.47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1274051.94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413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807709.96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1274030.48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414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807642.17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1273933.08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415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807599.52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1273875.50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416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807601.91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1273694.30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417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807701.25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1273593.37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418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807930.92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1273547.28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419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807949.20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1273532.18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420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807932.51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1273489.27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421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807855.43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1273375.62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422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807898.34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1273349.39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423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807884.04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1273302.50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424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807860.19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1273285.02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425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807806.95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1273306.48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426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807574.89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1273426.48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427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807568.53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1273416.95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428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807671.05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1273354.16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429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807759.26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1273285.02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430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807829.20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1273273.89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431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807926.16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1273201.57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432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807978.61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1273147.53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433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807980.50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1273156.21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434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807972.78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1273178.52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435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807969.35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1273199.97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436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807981.79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1273199.55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437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807998.10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1273178.95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438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808013.12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1273193.97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439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808027.70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1273188.39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440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808056.02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1273171.65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441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808068.04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1273142.48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442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808061.17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1273108.15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443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808077.05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1273094.85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444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808071.04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1273064.81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445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808128.97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1272970.41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446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808134.12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1272944.66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lastRenderedPageBreak/>
              <w:t>447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808124.68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1272894.03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448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808144.85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1272866.57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449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808127.68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1272814.22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450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808113.95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1272804.78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451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808085.20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1272836.96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452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808068.47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1272828.81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453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808070.61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1272805.21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454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808125.11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1272736.55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455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808147.37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1272751.30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456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808171.19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1272720.27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457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808135.11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1272679.85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458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808154.59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1272658.20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459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808149.54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1272645.94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460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808114.18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1272658.93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461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808070.18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1272634.00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462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808114.38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1272622.85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463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808113.95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1272588.52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464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808136.69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1272568.78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465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808098.08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1272557.62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466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808067.61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1272558.48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467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808051.30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1272591.95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468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808043.58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1272574.79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469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808074.90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1272384.27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470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808081.34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1272384.70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471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808090.78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1272500.13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472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808111.38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1272516.43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473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808141.84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1272504.85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474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808142.70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1272429.32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475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808151.71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1272301.88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476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808135.84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1272234.09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477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808089.92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1272181.31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478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808080.48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1272145.70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479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808088.21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1272131.33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480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808095.93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1272116.95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481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808168.02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1272047.86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482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808261.13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1271980.92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483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808344.37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1271960.76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484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808352.96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1271981.78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485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808386.00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1271987.36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486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808408.31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1271976.63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487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808411.31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1271948.31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488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808427.19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1271941.45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lastRenderedPageBreak/>
              <w:t>489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808438.35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1271958.61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490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808486.83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1271952.17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491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808519.87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1271944.02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492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808526.74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1271952.17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493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808502.28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1271975.35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494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808502.28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1271991.22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495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808555.06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1271972.34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496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808607.84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1271994.23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497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808646.45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1272000.66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498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808683.36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1271982.64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499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808707.39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1271962.90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500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808715.97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1271935.01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501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808824.96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1271914.84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502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808888.89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1271894.25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503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808989.30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1271899.40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504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809035.64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1271894.25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505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809055.81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1271861.21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506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809086.70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1271865.50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507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809093.14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1271889.53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508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809069.11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1271904.55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509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809075.55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1271936.30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510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809034.78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1271961.19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511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809036.50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1271991.22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512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809074.69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1272007.10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513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809086.70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1272025.98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514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809079.41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1272050.87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515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809092.71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1272069.75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516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809129.61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1272085.62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517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809151.93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1272074.04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518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809133.05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1272050.44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519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809112.88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1272017.40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520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809128.75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1272001.52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521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809114.17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1271979.21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522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809127.47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1271960.76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523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809165.66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1271966.33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524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809226.59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1271971.48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525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809241.18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1271989.08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526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809233.02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1272043.14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527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809298.25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1272116.95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528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809352.74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1272166.29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529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809379.77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1272171.01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530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809393.50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1272194.18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lastRenderedPageBreak/>
              <w:t>531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809373.34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1272222.50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532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809393.08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1272245.24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533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809450.14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1272259.83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534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809511.08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1272249.96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535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809556.13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1272239.24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536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809586.17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1272207.91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537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809604.62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1272172.73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538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809615.45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1272190.54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539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809626.50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1272191.61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540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809617.49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1272234.09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541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809609.34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1272252.11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542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809631.65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1272262.84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543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809625.21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1272288.15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544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809634.65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1272318.19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545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809674.56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1272361.53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546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809662.54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1272397.57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547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809671.98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1272422.46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548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809701.16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1272448.20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549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809768.53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1272464.94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550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809777.97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1272499.70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551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809866.36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1272553.33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552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809867.65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1272580.37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553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809864.22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1272621.13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554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809870.65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1272657.60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555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809885.67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1272683.78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556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809917.00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1272705.66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557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809939.95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1272733.77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558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809945.10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1272765.52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559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809992.97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1272740.11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560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810053.23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1272756.51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561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810091.42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1272709.31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562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810096.14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1272663.39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563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810109.44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1272656.10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564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810144.20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1272634.22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565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810169.09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1272652.67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566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810207.28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1272659.96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567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810232.16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1272647.09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568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810248.47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1272624.35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569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810295.24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1272650.95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570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810281.08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1272677.13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571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810216.29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1272679.27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572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810184.96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1272693.43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lastRenderedPageBreak/>
              <w:t>573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810108.59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1272729.05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574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810105.58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1272766.38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575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810094.00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1272791.69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576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810109.23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1272795.34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577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810143.99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1272787.19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578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810168.02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1272758.44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579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810174.45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1272712.95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580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810214.36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1272707.81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581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810286.87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1272721.54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582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810329.78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1272739.99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583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810394.15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1272725.83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584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810464.09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1272687.64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585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810477.39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1272696.22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586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810501.85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1272693.65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587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810518.58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1272680.34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588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810567.93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1272706.09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589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810589.81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1272697.51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590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810625.43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1272628.85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591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810666.62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1272578.22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592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810690.22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1272571.78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593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810709.96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1272574.79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594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810715.11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1272601.39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595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810751.58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1272611.26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596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810780.76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1272590.66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597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810805.65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1272596.24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598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810835.68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1272604.39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599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810858.00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1272586.80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600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810901.76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1272593.67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601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810920.21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1272579.08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602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810936.09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1272549.47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603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810975.14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1272532.74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604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811005.60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1272538.74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605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811025.77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1272527.59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606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811027.06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1272483.82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607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811036.93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1272475.67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608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811073.40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1272478.67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609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811084.98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1272501.84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610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811100.86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1272499.70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611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811093.85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1272409.15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612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811040.96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1272379.74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613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811088.21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1272355.85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614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811127.37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1272394.62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lastRenderedPageBreak/>
              <w:t>615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811152.28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1272370.92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616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811133.78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1272301.59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617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811170.37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1272259.40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618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811183.25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1272236.66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619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811226.16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1272242.24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620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811238.60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1272265.41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621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811281.94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1272290.30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622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811329.57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1272337.50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623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811366.47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1272336.21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624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811402.51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1272359.38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625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811407.23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1272379.12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626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811393.07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1272402.29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627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811406.80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1272435.33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628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811469.88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1272444.77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629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811480.61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1272456.36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630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811484.90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1272491.97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631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811510.64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1272528.45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632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811551.84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1272555.05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633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811596.89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1272603.11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634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811626.50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1272628.85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635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811649.67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1272631.43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636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811661.26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1272640.87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637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811654.39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1272665.75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638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811652.67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1272703.94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639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811661.68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1272726.69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640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811664.26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1272748.57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641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811646.67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1272752.86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642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811633.79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1272786.76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643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811642.80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1272808.64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644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811680.56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1272830.53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645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811677.56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1272851.12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646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811650.10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1272866.57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647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811645.81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1272892.74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648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811673.27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1272908.19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649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811758.66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1272912.91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650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811799.85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1272941.66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651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811805.00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1272961.40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652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811813.15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1272967.41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653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811878.80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1272963.12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654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811906.70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1272973.84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655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811929.44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1272996.16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656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811963.77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1273009.03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lastRenderedPageBreak/>
              <w:t>657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811974.06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1273033.49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658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811976.21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1273054.08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659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812029.42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1273054.08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660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812063.74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1273071.68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661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812138.41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1273069.96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662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812185.18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1273043.36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663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812212.21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1273018.04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664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812222.94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1272992.72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665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812249.11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1272980.28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666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812228.51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1273016.75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667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812220.79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1273039.49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668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812237.95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1273057.94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669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812269.28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1273061.81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670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812292.45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1273052.37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671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812414.62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1273086.80</w:t>
            </w:r>
          </w:p>
        </w:tc>
      </w:tr>
      <w:tr w:rsidR="00320788" w:rsidTr="00DE6A36">
        <w:trPr>
          <w:trHeight w:val="310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672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812410.78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1273638.31</w:t>
            </w:r>
          </w:p>
        </w:tc>
      </w:tr>
      <w:tr w:rsidR="00320788" w:rsidTr="00DE6A36">
        <w:trPr>
          <w:trHeight w:val="312"/>
        </w:trPr>
        <w:tc>
          <w:tcPr>
            <w:tcW w:w="1588" w:type="dxa"/>
            <w:vAlign w:val="center"/>
          </w:tcPr>
          <w:p w:rsidR="00320788" w:rsidRDefault="00320788" w:rsidP="00DE6A36">
            <w:pPr>
              <w:spacing w:line="259" w:lineRule="auto"/>
              <w:ind w:right="7" w:firstLine="0"/>
              <w:jc w:val="center"/>
            </w:pPr>
            <w:r w:rsidRPr="003B0909">
              <w:rPr>
                <w:sz w:val="24"/>
              </w:rPr>
              <w:t>355</w:t>
            </w:r>
          </w:p>
        </w:tc>
        <w:tc>
          <w:tcPr>
            <w:tcW w:w="3863" w:type="dxa"/>
            <w:vAlign w:val="center"/>
          </w:tcPr>
          <w:p w:rsidR="00320788" w:rsidRDefault="00320788" w:rsidP="00DE6A36">
            <w:pPr>
              <w:spacing w:line="259" w:lineRule="auto"/>
              <w:ind w:right="3" w:firstLine="0"/>
              <w:jc w:val="center"/>
            </w:pPr>
            <w:r w:rsidRPr="003B0909">
              <w:rPr>
                <w:sz w:val="24"/>
              </w:rPr>
              <w:t>812406.49</w:t>
            </w:r>
          </w:p>
        </w:tc>
        <w:tc>
          <w:tcPr>
            <w:tcW w:w="3907" w:type="dxa"/>
            <w:vAlign w:val="center"/>
          </w:tcPr>
          <w:p w:rsidR="00320788" w:rsidRDefault="00320788" w:rsidP="00DE6A36">
            <w:pPr>
              <w:spacing w:line="259" w:lineRule="auto"/>
              <w:ind w:right="5" w:firstLine="0"/>
              <w:jc w:val="center"/>
            </w:pPr>
            <w:r w:rsidRPr="003B0909">
              <w:rPr>
                <w:sz w:val="24"/>
              </w:rPr>
              <w:t>1273929.23</w:t>
            </w:r>
          </w:p>
        </w:tc>
      </w:tr>
    </w:tbl>
    <w:p w:rsidR="00521648" w:rsidRDefault="003B5523" w:rsidP="00DE6A36">
      <w:pPr>
        <w:pStyle w:val="a1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2.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9505AF">
        <w:rPr>
          <w:spacing w:val="-4"/>
          <w:kern w:val="28"/>
          <w:szCs w:val="28"/>
          <w:shd w:val="clear" w:color="auto" w:fill="FFFFFF"/>
        </w:rPr>
        <w:t>значения «</w:t>
      </w:r>
      <w:r w:rsidR="00320788">
        <w:rPr>
          <w:spacing w:val="-4"/>
          <w:kern w:val="28"/>
          <w:szCs w:val="28"/>
          <w:shd w:val="clear" w:color="auto" w:fill="FFFFFF"/>
        </w:rPr>
        <w:t>Сомовский сосновый бор</w:t>
      </w:r>
      <w:r w:rsidR="00610755" w:rsidRPr="009505AF">
        <w:rPr>
          <w:spacing w:val="-4"/>
          <w:kern w:val="28"/>
          <w:szCs w:val="28"/>
          <w:shd w:val="clear" w:color="auto" w:fill="FFFFFF"/>
        </w:rPr>
        <w:t>»</w:t>
      </w:r>
      <w:r w:rsidRPr="009505AF">
        <w:rPr>
          <w:spacing w:val="-4"/>
          <w:kern w:val="28"/>
          <w:szCs w:val="28"/>
          <w:shd w:val="clear" w:color="auto" w:fill="FFFFFF"/>
        </w:rPr>
        <w:t xml:space="preserve"> составляет </w:t>
      </w:r>
      <w:r w:rsidR="00320788" w:rsidRPr="00320788">
        <w:rPr>
          <w:spacing w:val="-4"/>
          <w:kern w:val="28"/>
          <w:szCs w:val="28"/>
          <w:shd w:val="clear" w:color="auto" w:fill="FFFFFF"/>
        </w:rPr>
        <w:t>1</w:t>
      </w:r>
      <w:r w:rsidR="00320788">
        <w:rPr>
          <w:spacing w:val="-4"/>
          <w:kern w:val="28"/>
          <w:szCs w:val="28"/>
          <w:shd w:val="clear" w:color="auto" w:fill="FFFFFF"/>
        </w:rPr>
        <w:t xml:space="preserve"> </w:t>
      </w:r>
      <w:r w:rsidR="00320788" w:rsidRPr="00320788">
        <w:rPr>
          <w:spacing w:val="-4"/>
          <w:kern w:val="28"/>
          <w:szCs w:val="28"/>
          <w:shd w:val="clear" w:color="auto" w:fill="FFFFFF"/>
        </w:rPr>
        <w:t>283</w:t>
      </w:r>
      <w:r w:rsidR="00320788">
        <w:rPr>
          <w:spacing w:val="-4"/>
          <w:kern w:val="28"/>
          <w:szCs w:val="28"/>
          <w:shd w:val="clear" w:color="auto" w:fill="FFFFFF"/>
        </w:rPr>
        <w:t xml:space="preserve"> </w:t>
      </w:r>
      <w:r w:rsidR="00320788" w:rsidRPr="00320788">
        <w:rPr>
          <w:spacing w:val="-4"/>
          <w:kern w:val="28"/>
          <w:szCs w:val="28"/>
          <w:shd w:val="clear" w:color="auto" w:fill="FFFFFF"/>
        </w:rPr>
        <w:t>539</w:t>
      </w:r>
      <w:r w:rsidR="00320788">
        <w:rPr>
          <w:spacing w:val="-4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кв.</w:t>
      </w:r>
      <w:r w:rsidR="00B8129E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м</w:t>
      </w:r>
      <w:r w:rsidR="00C47BB9" w:rsidRPr="00385DF2">
        <w:rPr>
          <w:spacing w:val="-12"/>
          <w:kern w:val="28"/>
          <w:szCs w:val="28"/>
          <w:shd w:val="clear" w:color="auto" w:fill="FFFFFF"/>
        </w:rPr>
        <w:t>етр</w:t>
      </w:r>
      <w:r w:rsidR="00320788">
        <w:rPr>
          <w:spacing w:val="-12"/>
          <w:kern w:val="28"/>
          <w:szCs w:val="28"/>
          <w:shd w:val="clear" w:color="auto" w:fill="FFFFFF"/>
        </w:rPr>
        <w:t>ов</w:t>
      </w:r>
      <w:r w:rsidR="000159D2">
        <w:rPr>
          <w:spacing w:val="-12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szCs w:val="28"/>
          <w:shd w:val="clear" w:color="auto" w:fill="FFFFFF"/>
        </w:rPr>
        <w:t>(</w:t>
      </w:r>
      <w:r w:rsidR="00DE6A36">
        <w:rPr>
          <w:spacing w:val="-12"/>
          <w:szCs w:val="28"/>
          <w:shd w:val="clear" w:color="auto" w:fill="FFFFFF"/>
        </w:rPr>
        <w:t>128,35 </w:t>
      </w:r>
      <w:r w:rsidRPr="00385DF2">
        <w:rPr>
          <w:spacing w:val="-12"/>
          <w:szCs w:val="28"/>
          <w:shd w:val="clear" w:color="auto" w:fill="FFFFFF"/>
        </w:rPr>
        <w:t>гектар</w:t>
      </w:r>
      <w:r w:rsidR="009505AF" w:rsidRPr="00385DF2">
        <w:rPr>
          <w:spacing w:val="-12"/>
          <w:szCs w:val="28"/>
          <w:shd w:val="clear" w:color="auto" w:fill="FFFFFF"/>
        </w:rPr>
        <w:t>а</w:t>
      </w:r>
      <w:r w:rsidRPr="00385DF2">
        <w:rPr>
          <w:spacing w:val="-12"/>
          <w:szCs w:val="28"/>
          <w:shd w:val="clear" w:color="auto" w:fill="FFFFFF"/>
        </w:rPr>
        <w:t>).</w:t>
      </w:r>
    </w:p>
    <w:p w:rsidR="003B5523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3.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r w:rsidR="00320788" w:rsidRPr="00320788">
        <w:rPr>
          <w:szCs w:val="28"/>
          <w:shd w:val="clear" w:color="auto" w:fill="FFFFFF"/>
        </w:rPr>
        <w:t>Сомовский сосновый бор</w:t>
      </w:r>
      <w:r>
        <w:rPr>
          <w:szCs w:val="28"/>
          <w:shd w:val="clear" w:color="auto" w:fill="FFFFFF"/>
        </w:rPr>
        <w:t>» представлена в приложении.</w:t>
      </w:r>
    </w:p>
    <w:p w:rsidR="00C47BB9" w:rsidRDefault="00C47BB9" w:rsidP="00C47BB9">
      <w:pPr>
        <w:pStyle w:val="a1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DE6A36">
      <w:headerReference w:type="default" r:id="rId8"/>
      <w:pgSz w:w="11906" w:h="16838"/>
      <w:pgMar w:top="1134" w:right="850" w:bottom="993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79C" w:rsidRDefault="00CA279C" w:rsidP="005D4123">
      <w:r>
        <w:separator/>
      </w:r>
    </w:p>
  </w:endnote>
  <w:endnote w:type="continuationSeparator" w:id="0">
    <w:p w:rsidR="00CA279C" w:rsidRDefault="00CA279C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79C" w:rsidRDefault="00CA279C" w:rsidP="005D4123">
      <w:r>
        <w:separator/>
      </w:r>
    </w:p>
  </w:footnote>
  <w:footnote w:type="continuationSeparator" w:id="0">
    <w:p w:rsidR="00CA279C" w:rsidRDefault="00CA279C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755356"/>
      <w:docPartObj>
        <w:docPartGallery w:val="Page Numbers (Top of Page)"/>
        <w:docPartUnique/>
      </w:docPartObj>
    </w:sdtPr>
    <w:sdtEndPr/>
    <w:sdtContent>
      <w:p w:rsidR="00F15BEC" w:rsidRDefault="00F15BEC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85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F15BEC" w:rsidRDefault="00F15BE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2A60"/>
    <w:rsid w:val="00182EE7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788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6817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6A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D5"/>
    <w:rsid w:val="00665626"/>
    <w:rsid w:val="006659BD"/>
    <w:rsid w:val="006662AC"/>
    <w:rsid w:val="00666F49"/>
    <w:rsid w:val="006672C7"/>
    <w:rsid w:val="00667F07"/>
    <w:rsid w:val="00667FF5"/>
    <w:rsid w:val="006700DB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4A0E"/>
    <w:rsid w:val="006F55BC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006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6DE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4E15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04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30EC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CFD"/>
    <w:rsid w:val="00B523DE"/>
    <w:rsid w:val="00B525E9"/>
    <w:rsid w:val="00B52782"/>
    <w:rsid w:val="00B52AA2"/>
    <w:rsid w:val="00B53A4C"/>
    <w:rsid w:val="00B53A97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596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9C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E07"/>
    <w:rsid w:val="00D070CF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6CE1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BB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A36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50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AAD480-29A6-40F5-9805-EE55FDBB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28327-202D-43E2-ADDA-AC428D44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17954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422</cp:lastModifiedBy>
  <cp:revision>6</cp:revision>
  <cp:lastPrinted>2020-02-18T06:59:00Z</cp:lastPrinted>
  <dcterms:created xsi:type="dcterms:W3CDTF">2023-02-03T06:16:00Z</dcterms:created>
  <dcterms:modified xsi:type="dcterms:W3CDTF">2024-01-09T12:01:00Z</dcterms:modified>
</cp:coreProperties>
</file>